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45" w:rsidRDefault="006C3530">
      <w:pPr>
        <w:pStyle w:val="ab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</w:t>
      </w:r>
    </w:p>
    <w:p w:rsidR="00525F45" w:rsidRDefault="006C3530">
      <w:pPr>
        <w:pStyle w:val="ac"/>
        <w:rPr>
          <w:b/>
          <w:szCs w:val="24"/>
        </w:rPr>
      </w:pPr>
      <w:r>
        <w:rPr>
          <w:b/>
          <w:szCs w:val="24"/>
        </w:rPr>
        <w:t>Внеочередного общего собрания участников</w:t>
      </w:r>
    </w:p>
    <w:p w:rsidR="00525F45" w:rsidRDefault="006C35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Общества с ограниченной ответственностью</w:t>
      </w:r>
    </w:p>
    <w:p w:rsidR="00525F45" w:rsidRDefault="006C353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«___»</w:t>
      </w:r>
    </w:p>
    <w:p w:rsidR="00525F45" w:rsidRDefault="006C3530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ОГРН:</w:t>
      </w:r>
      <w:bookmarkStart w:id="0" w:name="_GoBack"/>
      <w:bookmarkEnd w:id="0"/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____, ИНН:____)</w:t>
      </w:r>
    </w:p>
    <w:p w:rsidR="00525F45" w:rsidRDefault="00525F45">
      <w:pPr>
        <w:jc w:val="center"/>
        <w:rPr>
          <w:sz w:val="24"/>
          <w:szCs w:val="24"/>
        </w:rPr>
      </w:pPr>
    </w:p>
    <w:p w:rsidR="00525F45" w:rsidRDefault="006C3530" w:rsidP="00FB60ED">
      <w:pPr>
        <w:jc w:val="both"/>
        <w:rPr>
          <w:sz w:val="24"/>
          <w:szCs w:val="24"/>
        </w:rPr>
      </w:pPr>
      <w:r w:rsidRPr="00351CD2">
        <w:rPr>
          <w:b/>
          <w:sz w:val="24"/>
          <w:szCs w:val="24"/>
        </w:rPr>
        <w:t>Полное фирменное наименования Общества:</w:t>
      </w:r>
      <w:r>
        <w:rPr>
          <w:sz w:val="24"/>
          <w:szCs w:val="24"/>
        </w:rPr>
        <w:t xml:space="preserve"> Общество с ограниченной ответственностью «___» </w:t>
      </w:r>
    </w:p>
    <w:p w:rsidR="00525F45" w:rsidRDefault="006C3530" w:rsidP="00FB60ED">
      <w:pPr>
        <w:jc w:val="both"/>
        <w:rPr>
          <w:sz w:val="24"/>
          <w:szCs w:val="24"/>
        </w:rPr>
      </w:pPr>
      <w:r w:rsidRPr="00351CD2">
        <w:rPr>
          <w:b/>
          <w:sz w:val="24"/>
          <w:szCs w:val="24"/>
        </w:rPr>
        <w:t>Краткое фирменное наименование:</w:t>
      </w:r>
      <w:r>
        <w:rPr>
          <w:sz w:val="24"/>
          <w:szCs w:val="24"/>
        </w:rPr>
        <w:t xml:space="preserve"> ООО «___»</w:t>
      </w:r>
    </w:p>
    <w:p w:rsidR="00525F45" w:rsidRDefault="006C3530" w:rsidP="00FB60ED">
      <w:pPr>
        <w:jc w:val="both"/>
        <w:rPr>
          <w:sz w:val="24"/>
          <w:szCs w:val="24"/>
        </w:rPr>
      </w:pPr>
      <w:r w:rsidRPr="00351CD2">
        <w:rPr>
          <w:b/>
          <w:sz w:val="24"/>
          <w:szCs w:val="24"/>
        </w:rPr>
        <w:t>Место нахождения Общества:</w:t>
      </w:r>
      <w:r>
        <w:rPr>
          <w:sz w:val="24"/>
          <w:szCs w:val="24"/>
        </w:rPr>
        <w:t xml:space="preserve"> ____.</w:t>
      </w:r>
    </w:p>
    <w:p w:rsidR="00525F45" w:rsidRDefault="006C3530" w:rsidP="00FB60ED">
      <w:pPr>
        <w:jc w:val="both"/>
        <w:rPr>
          <w:sz w:val="24"/>
          <w:szCs w:val="24"/>
        </w:rPr>
      </w:pPr>
      <w:r w:rsidRPr="00351CD2">
        <w:rPr>
          <w:b/>
          <w:sz w:val="24"/>
          <w:szCs w:val="24"/>
        </w:rPr>
        <w:t>Вид собрания:</w:t>
      </w:r>
      <w:r>
        <w:rPr>
          <w:sz w:val="24"/>
          <w:szCs w:val="24"/>
        </w:rPr>
        <w:t xml:space="preserve"> внеочередное</w:t>
      </w:r>
    </w:p>
    <w:p w:rsidR="00525F45" w:rsidRDefault="006C3530" w:rsidP="00FB60ED">
      <w:pPr>
        <w:jc w:val="both"/>
        <w:rPr>
          <w:sz w:val="24"/>
          <w:szCs w:val="24"/>
        </w:rPr>
      </w:pPr>
      <w:r w:rsidRPr="00351CD2">
        <w:rPr>
          <w:b/>
          <w:sz w:val="24"/>
          <w:szCs w:val="24"/>
        </w:rPr>
        <w:t>Форма проведения собрания:</w:t>
      </w:r>
      <w:r>
        <w:rPr>
          <w:sz w:val="24"/>
          <w:szCs w:val="24"/>
        </w:rPr>
        <w:t xml:space="preserve"> собрание (совместное присутствие)</w:t>
      </w:r>
    </w:p>
    <w:p w:rsidR="00525F45" w:rsidRDefault="006C3530" w:rsidP="00FB60ED">
      <w:pPr>
        <w:jc w:val="both"/>
        <w:rPr>
          <w:sz w:val="24"/>
          <w:szCs w:val="24"/>
        </w:rPr>
      </w:pPr>
      <w:r w:rsidRPr="00351CD2">
        <w:rPr>
          <w:b/>
          <w:sz w:val="24"/>
          <w:szCs w:val="24"/>
        </w:rPr>
        <w:t>Дата проведения собрания:</w:t>
      </w:r>
      <w:r>
        <w:rPr>
          <w:sz w:val="24"/>
          <w:szCs w:val="24"/>
        </w:rPr>
        <w:t xml:space="preserve"> «__» _____20__года.</w:t>
      </w:r>
    </w:p>
    <w:p w:rsidR="00525F45" w:rsidRDefault="006C3530" w:rsidP="00FB60ED">
      <w:pPr>
        <w:jc w:val="both"/>
        <w:rPr>
          <w:sz w:val="24"/>
          <w:szCs w:val="24"/>
        </w:rPr>
      </w:pPr>
      <w:r w:rsidRPr="00351CD2">
        <w:rPr>
          <w:b/>
          <w:sz w:val="24"/>
          <w:szCs w:val="24"/>
        </w:rPr>
        <w:t>Место проведения собрания в форме собрания:</w:t>
      </w:r>
      <w:r>
        <w:rPr>
          <w:sz w:val="24"/>
          <w:szCs w:val="24"/>
        </w:rPr>
        <w:t xml:space="preserve"> ________</w:t>
      </w:r>
    </w:p>
    <w:p w:rsidR="00525F45" w:rsidRDefault="006C3530" w:rsidP="00FB60ED">
      <w:pPr>
        <w:jc w:val="both"/>
        <w:rPr>
          <w:sz w:val="24"/>
          <w:szCs w:val="24"/>
        </w:rPr>
      </w:pPr>
      <w:r w:rsidRPr="00351CD2">
        <w:rPr>
          <w:b/>
          <w:sz w:val="24"/>
          <w:szCs w:val="24"/>
        </w:rPr>
        <w:t>Время начала регистрации лиц, имеющих право на участие в Общем собрании:</w:t>
      </w:r>
      <w:r>
        <w:rPr>
          <w:sz w:val="24"/>
          <w:szCs w:val="24"/>
        </w:rPr>
        <w:t xml:space="preserve"> __ часов __ минут</w:t>
      </w:r>
    </w:p>
    <w:p w:rsidR="00525F45" w:rsidRDefault="006C3530" w:rsidP="00FB60ED">
      <w:pPr>
        <w:jc w:val="both"/>
        <w:rPr>
          <w:sz w:val="24"/>
          <w:szCs w:val="24"/>
        </w:rPr>
      </w:pPr>
      <w:r w:rsidRPr="00351CD2">
        <w:rPr>
          <w:b/>
          <w:sz w:val="24"/>
          <w:szCs w:val="24"/>
        </w:rPr>
        <w:t>Время окончания регистрации лиц, имеющих право на участие в Общем собрании:</w:t>
      </w:r>
      <w:r>
        <w:rPr>
          <w:sz w:val="24"/>
          <w:szCs w:val="24"/>
        </w:rPr>
        <w:t xml:space="preserve"> __ часов __ минут</w:t>
      </w:r>
    </w:p>
    <w:p w:rsidR="00525F45" w:rsidRDefault="006C3530" w:rsidP="00FB60ED">
      <w:pPr>
        <w:jc w:val="both"/>
        <w:rPr>
          <w:sz w:val="24"/>
          <w:szCs w:val="24"/>
        </w:rPr>
      </w:pPr>
      <w:r w:rsidRPr="00351CD2">
        <w:rPr>
          <w:b/>
          <w:sz w:val="24"/>
          <w:szCs w:val="24"/>
        </w:rPr>
        <w:t>Время начала собрания:</w:t>
      </w:r>
      <w:r>
        <w:rPr>
          <w:sz w:val="24"/>
          <w:szCs w:val="24"/>
        </w:rPr>
        <w:t xml:space="preserve"> __ часов __ минут</w:t>
      </w:r>
    </w:p>
    <w:p w:rsidR="00525F45" w:rsidRDefault="006C3530" w:rsidP="00FB60ED">
      <w:pPr>
        <w:jc w:val="both"/>
        <w:rPr>
          <w:sz w:val="24"/>
          <w:szCs w:val="24"/>
        </w:rPr>
      </w:pPr>
      <w:r w:rsidRPr="00351CD2">
        <w:rPr>
          <w:b/>
          <w:sz w:val="24"/>
          <w:szCs w:val="24"/>
        </w:rPr>
        <w:t>Время закрытия собрания:</w:t>
      </w:r>
      <w:r>
        <w:rPr>
          <w:sz w:val="24"/>
          <w:szCs w:val="24"/>
        </w:rPr>
        <w:t xml:space="preserve"> __часов __ минут</w:t>
      </w:r>
    </w:p>
    <w:p w:rsidR="00525F45" w:rsidRDefault="006C3530" w:rsidP="00FB60ED">
      <w:pPr>
        <w:jc w:val="both"/>
        <w:rPr>
          <w:sz w:val="24"/>
          <w:szCs w:val="24"/>
        </w:rPr>
      </w:pPr>
      <w:r w:rsidRPr="00351CD2">
        <w:rPr>
          <w:b/>
          <w:sz w:val="24"/>
          <w:szCs w:val="24"/>
        </w:rPr>
        <w:t>Дата составления настоящего Протокола:</w:t>
      </w:r>
      <w:r>
        <w:rPr>
          <w:sz w:val="24"/>
          <w:szCs w:val="24"/>
        </w:rPr>
        <w:t xml:space="preserve"> «__» ___20__ года.</w:t>
      </w:r>
    </w:p>
    <w:p w:rsidR="00525F45" w:rsidRDefault="006C3530" w:rsidP="00FB60ED">
      <w:pPr>
        <w:tabs>
          <w:tab w:val="left" w:pos="3375"/>
        </w:tabs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525F45" w:rsidRDefault="006C3530" w:rsidP="00FB60ED">
      <w:pPr>
        <w:ind w:firstLine="851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На собрании присутствовали участники</w:t>
      </w:r>
      <w:r>
        <w:rPr>
          <w:sz w:val="24"/>
          <w:szCs w:val="24"/>
        </w:rPr>
        <w:t>:</w:t>
      </w:r>
    </w:p>
    <w:p w:rsidR="00525F45" w:rsidRDefault="006C3530" w:rsidP="00FB60ED">
      <w:pPr>
        <w:numPr>
          <w:ilvl w:val="0"/>
          <w:numId w:val="3"/>
        </w:numPr>
        <w:ind w:left="0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ФИО</w:t>
      </w:r>
      <w:r>
        <w:rPr>
          <w:sz w:val="24"/>
          <w:szCs w:val="24"/>
        </w:rPr>
        <w:t xml:space="preserve">, «__» ___ __ года рождения, место рождения: ___, гражданство: Российская Федерация, пол: ___, паспорт ___, выданный ____ «__» ___ ___года, код подразделения ___, зарегистрированный по адресу: ___, </w:t>
      </w:r>
      <w:r>
        <w:rPr>
          <w:i/>
          <w:iCs/>
          <w:sz w:val="24"/>
          <w:szCs w:val="24"/>
        </w:rPr>
        <w:t>владеющий долей в размере 50% уставного капитала;</w:t>
      </w:r>
    </w:p>
    <w:p w:rsidR="00525F45" w:rsidRDefault="006C3530" w:rsidP="00FB60ED">
      <w:pPr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ФИО</w:t>
      </w:r>
      <w:r>
        <w:rPr>
          <w:sz w:val="24"/>
          <w:szCs w:val="24"/>
        </w:rPr>
        <w:t xml:space="preserve">, «__» ___ __ года рождения, место рождения: ___, гражданство: Российская Федерация, пол: ___, паспорт ___, выданный ____ «__» ___ ___года, код подразделения ___, зарегистрированный по адресу: ___, </w:t>
      </w:r>
      <w:r>
        <w:rPr>
          <w:i/>
          <w:iCs/>
          <w:sz w:val="24"/>
          <w:szCs w:val="24"/>
        </w:rPr>
        <w:t>владеющий долей в размере 50% уставного капитала.</w:t>
      </w:r>
    </w:p>
    <w:p w:rsidR="00525F45" w:rsidRDefault="00525F45" w:rsidP="00FB60ED">
      <w:pPr>
        <w:jc w:val="both"/>
        <w:rPr>
          <w:sz w:val="24"/>
          <w:szCs w:val="24"/>
        </w:rPr>
      </w:pPr>
    </w:p>
    <w:p w:rsidR="00FB60ED" w:rsidRDefault="00FB60ED" w:rsidP="00FB60ED">
      <w:pPr>
        <w:jc w:val="both"/>
        <w:rPr>
          <w:sz w:val="24"/>
          <w:szCs w:val="24"/>
        </w:rPr>
      </w:pP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голосов, принадлежащих присутствующим на заседании участникам ООО «___», составляет 100% от общего числа голосов участников Общества.</w:t>
      </w: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Кворум для решения поставленных на повестку дня вопросов имеется. </w:t>
      </w: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Собрание правомочно.</w:t>
      </w:r>
    </w:p>
    <w:p w:rsidR="00525F45" w:rsidRDefault="00525F45" w:rsidP="00FB60ED">
      <w:pPr>
        <w:ind w:firstLine="851"/>
        <w:jc w:val="both"/>
        <w:rPr>
          <w:sz w:val="24"/>
          <w:szCs w:val="24"/>
        </w:rPr>
      </w:pPr>
    </w:p>
    <w:p w:rsidR="00525F45" w:rsidRDefault="00525F45" w:rsidP="00FB60ED">
      <w:pPr>
        <w:ind w:firstLine="851"/>
        <w:jc w:val="both"/>
        <w:rPr>
          <w:b/>
          <w:bCs/>
          <w:sz w:val="24"/>
          <w:szCs w:val="24"/>
        </w:rPr>
      </w:pPr>
    </w:p>
    <w:p w:rsidR="00525F45" w:rsidRDefault="006C3530" w:rsidP="00FB60ED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ДНЯ:</w:t>
      </w:r>
    </w:p>
    <w:p w:rsidR="00525F45" w:rsidRDefault="00525F45" w:rsidP="00FB60ED">
      <w:pPr>
        <w:ind w:firstLine="851"/>
        <w:jc w:val="both"/>
        <w:rPr>
          <w:b/>
          <w:sz w:val="24"/>
          <w:szCs w:val="24"/>
        </w:rPr>
      </w:pP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Об избрании Председателя и Секретаря общего собрания участников Общества.</w:t>
      </w:r>
    </w:p>
    <w:p w:rsidR="00525F45" w:rsidRDefault="006C3530" w:rsidP="00FB60ED">
      <w:pPr>
        <w:numPr>
          <w:ilvl w:val="2"/>
          <w:numId w:val="2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Освобождение от должности директора и избрание на должность нового директора.</w:t>
      </w:r>
    </w:p>
    <w:p w:rsidR="00525F45" w:rsidRDefault="006C3530" w:rsidP="00FB60ED">
      <w:pPr>
        <w:numPr>
          <w:ilvl w:val="2"/>
          <w:numId w:val="2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 согласии на заключение Дополнительного соглашения №__ к Договору поручительства №__.</w:t>
      </w:r>
    </w:p>
    <w:p w:rsidR="00525F45" w:rsidRDefault="00525F45" w:rsidP="00FB60ED">
      <w:pPr>
        <w:ind w:firstLine="851"/>
        <w:jc w:val="both"/>
        <w:rPr>
          <w:sz w:val="24"/>
          <w:szCs w:val="24"/>
        </w:rPr>
      </w:pPr>
    </w:p>
    <w:p w:rsidR="00525F45" w:rsidRDefault="006C3530" w:rsidP="00FB60ED">
      <w:pPr>
        <w:numPr>
          <w:ilvl w:val="0"/>
          <w:numId w:val="1"/>
        </w:numPr>
        <w:tabs>
          <w:tab w:val="left" w:pos="825"/>
        </w:tabs>
        <w:ind w:left="0"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первому вопросу повестки дня</w:t>
      </w:r>
      <w:r>
        <w:rPr>
          <w:sz w:val="24"/>
          <w:szCs w:val="24"/>
        </w:rPr>
        <w:t xml:space="preserve"> слушали _____, предложившего:</w:t>
      </w:r>
    </w:p>
    <w:p w:rsidR="00525F45" w:rsidRDefault="006C3530" w:rsidP="00FB60ED">
      <w:pPr>
        <w:tabs>
          <w:tab w:val="left" w:pos="825"/>
        </w:tabs>
        <w:ind w:firstLine="851"/>
        <w:jc w:val="both"/>
      </w:pPr>
      <w:r>
        <w:rPr>
          <w:sz w:val="24"/>
          <w:szCs w:val="24"/>
        </w:rPr>
        <w:t xml:space="preserve"> Избрать Председателя ____ ФИО и Секретаря _____ФИО общего собрания участников Общества. </w:t>
      </w:r>
    </w:p>
    <w:p w:rsidR="00525F45" w:rsidRDefault="00525F45" w:rsidP="00FB60ED">
      <w:pPr>
        <w:ind w:firstLine="851"/>
        <w:jc w:val="both"/>
      </w:pP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ГОЛОСОВАЛИ</w:t>
      </w:r>
      <w:r>
        <w:rPr>
          <w:sz w:val="24"/>
          <w:szCs w:val="24"/>
        </w:rPr>
        <w:t>:</w:t>
      </w: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 xml:space="preserve">ЗА»   </w:t>
      </w:r>
      <w:proofErr w:type="gramEnd"/>
      <w:r>
        <w:rPr>
          <w:sz w:val="24"/>
          <w:szCs w:val="24"/>
        </w:rPr>
        <w:t xml:space="preserve">                         - 2 голоса, </w:t>
      </w: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 xml:space="preserve">ПРОТИВ»   </w:t>
      </w:r>
      <w:proofErr w:type="gramEnd"/>
      <w:r>
        <w:rPr>
          <w:sz w:val="24"/>
          <w:szCs w:val="24"/>
        </w:rPr>
        <w:t xml:space="preserve">              - 0 голосов, </w:t>
      </w: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«ВОЗДЕРЖАЛИСЬ» - 0 голосов.</w:t>
      </w:r>
    </w:p>
    <w:p w:rsidR="00525F45" w:rsidRDefault="00525F45" w:rsidP="00FB60ED">
      <w:pPr>
        <w:ind w:firstLine="851"/>
        <w:jc w:val="both"/>
        <w:rPr>
          <w:sz w:val="24"/>
          <w:szCs w:val="24"/>
        </w:rPr>
      </w:pP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РЕШИЛИ: </w:t>
      </w:r>
    </w:p>
    <w:p w:rsidR="00525F45" w:rsidRDefault="006C3530" w:rsidP="00FB60ED">
      <w:pPr>
        <w:ind w:firstLine="851"/>
        <w:jc w:val="both"/>
      </w:pPr>
      <w:r>
        <w:rPr>
          <w:sz w:val="24"/>
          <w:szCs w:val="24"/>
        </w:rPr>
        <w:t>Избрать Председателем общего собрания участников Общества - ___, секретарем общего собрания Общества - ___.</w:t>
      </w:r>
    </w:p>
    <w:p w:rsidR="00525F45" w:rsidRDefault="00525F45" w:rsidP="00FB60ED">
      <w:pPr>
        <w:ind w:firstLine="851"/>
        <w:jc w:val="both"/>
      </w:pP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По второму вопросу повестки дня </w:t>
      </w:r>
      <w:r>
        <w:rPr>
          <w:sz w:val="24"/>
          <w:szCs w:val="24"/>
        </w:rPr>
        <w:t>слушали _____, предложившего:</w:t>
      </w: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Освободить от должности генерального директора </w:t>
      </w:r>
      <w:r>
        <w:rPr>
          <w:bCs/>
          <w:color w:val="000000"/>
          <w:sz w:val="24"/>
          <w:szCs w:val="24"/>
          <w:lang w:eastAsia="ru-RU" w:bidi="ru-RU"/>
        </w:rPr>
        <w:t>ФИО</w:t>
      </w:r>
      <w:r>
        <w:rPr>
          <w:color w:val="000000"/>
          <w:sz w:val="24"/>
          <w:szCs w:val="24"/>
          <w:lang w:eastAsia="ru-RU" w:bidi="ru-RU"/>
        </w:rPr>
        <w:t>, «__» ___ __ года рождения, место рождения: ___, гражданство: Российская Федерация, пол: ___, паспорт ___, выданный ____ «__» ___ ___года, код подразделения ___, зарегистрированный по адресу: ___,</w:t>
      </w:r>
    </w:p>
    <w:p w:rsidR="00525F45" w:rsidRDefault="006C3530" w:rsidP="00FB60ED">
      <w:pPr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и назначить </w:t>
      </w:r>
      <w:r w:rsidR="00FB60ED">
        <w:rPr>
          <w:sz w:val="24"/>
          <w:szCs w:val="24"/>
        </w:rPr>
        <w:t>Г</w:t>
      </w:r>
      <w:r>
        <w:rPr>
          <w:sz w:val="24"/>
          <w:szCs w:val="24"/>
        </w:rPr>
        <w:t xml:space="preserve">енерального директора </w:t>
      </w:r>
      <w:r>
        <w:rPr>
          <w:bCs/>
          <w:color w:val="000000"/>
          <w:sz w:val="24"/>
          <w:szCs w:val="24"/>
          <w:lang w:eastAsia="ru-RU" w:bidi="ru-RU"/>
        </w:rPr>
        <w:t>ФИО</w:t>
      </w:r>
      <w:r>
        <w:rPr>
          <w:color w:val="000000"/>
          <w:sz w:val="24"/>
          <w:szCs w:val="24"/>
          <w:lang w:eastAsia="ru-RU" w:bidi="ru-RU"/>
        </w:rPr>
        <w:t>, «__» ___ __ года рождения, место рождения: ___, гражданство: Российская Федерация, пол: ___, паспорт ___, выданный ____ «__» ___ ___года, код подразделения ___, зарегистрированный по адресу: ___</w:t>
      </w:r>
      <w:r>
        <w:rPr>
          <w:sz w:val="24"/>
          <w:szCs w:val="24"/>
        </w:rPr>
        <w:t>, с «__» ____ 20__ года.</w:t>
      </w:r>
    </w:p>
    <w:p w:rsidR="00525F45" w:rsidRDefault="00525F45" w:rsidP="00FB60ED">
      <w:pPr>
        <w:ind w:firstLine="851"/>
        <w:jc w:val="both"/>
        <w:rPr>
          <w:b/>
          <w:sz w:val="24"/>
          <w:szCs w:val="24"/>
        </w:rPr>
      </w:pP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ГОЛОСОВАЛИ</w:t>
      </w:r>
      <w:r>
        <w:rPr>
          <w:sz w:val="24"/>
          <w:szCs w:val="24"/>
        </w:rPr>
        <w:t>:</w:t>
      </w: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 xml:space="preserve">ЗА»   </w:t>
      </w:r>
      <w:proofErr w:type="gramEnd"/>
      <w:r>
        <w:rPr>
          <w:sz w:val="24"/>
          <w:szCs w:val="24"/>
        </w:rPr>
        <w:t xml:space="preserve">                         - 100 % голосов, </w:t>
      </w: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 xml:space="preserve">ПРОТИВ»   </w:t>
      </w:r>
      <w:proofErr w:type="gramEnd"/>
      <w:r>
        <w:rPr>
          <w:sz w:val="24"/>
          <w:szCs w:val="24"/>
        </w:rPr>
        <w:t xml:space="preserve">              - 0 голосов, </w:t>
      </w: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«ВОЗДЕРЖАЛИСЬ» - 0 голосов.</w:t>
      </w:r>
    </w:p>
    <w:p w:rsidR="00525F45" w:rsidRDefault="00525F45" w:rsidP="00FB60ED">
      <w:pPr>
        <w:ind w:firstLine="851"/>
        <w:jc w:val="both"/>
        <w:rPr>
          <w:sz w:val="24"/>
          <w:szCs w:val="24"/>
        </w:rPr>
      </w:pP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РЕШИЛИ:</w:t>
      </w: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Освободить от должности генерального директора </w:t>
      </w:r>
      <w:r>
        <w:rPr>
          <w:bCs/>
          <w:color w:val="000000"/>
          <w:sz w:val="24"/>
          <w:szCs w:val="24"/>
          <w:lang w:eastAsia="ru-RU" w:bidi="ru-RU"/>
        </w:rPr>
        <w:t>ФИО</w:t>
      </w:r>
      <w:r>
        <w:rPr>
          <w:color w:val="000000"/>
          <w:sz w:val="24"/>
          <w:szCs w:val="24"/>
          <w:lang w:eastAsia="ru-RU" w:bidi="ru-RU"/>
        </w:rPr>
        <w:t>, «__» ___ __ года рождения, место рождения: ___, гражданство: Российская Федерация, пол: ___, паспорт ___, выданный ____ «__» ___ ___года, код подразделения ___, зарегистрированный по адресу: ___,</w:t>
      </w: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назначить </w:t>
      </w:r>
      <w:r w:rsidR="00FB60ED">
        <w:rPr>
          <w:sz w:val="24"/>
          <w:szCs w:val="24"/>
        </w:rPr>
        <w:t>Г</w:t>
      </w:r>
      <w:r>
        <w:rPr>
          <w:sz w:val="24"/>
          <w:szCs w:val="24"/>
        </w:rPr>
        <w:t xml:space="preserve">енерального директора </w:t>
      </w:r>
      <w:r>
        <w:rPr>
          <w:bCs/>
          <w:color w:val="000000"/>
          <w:sz w:val="24"/>
          <w:szCs w:val="24"/>
          <w:lang w:eastAsia="ru-RU" w:bidi="ru-RU"/>
        </w:rPr>
        <w:t>ФИО</w:t>
      </w:r>
      <w:r>
        <w:rPr>
          <w:color w:val="000000"/>
          <w:sz w:val="24"/>
          <w:szCs w:val="24"/>
          <w:lang w:eastAsia="ru-RU" w:bidi="ru-RU"/>
        </w:rPr>
        <w:t>, «__» ___ __ года рождения, место рождения: ___, гражданство: Российская Федерация, пол: ___, паспорт ___, выданный ____ «__» ___ ___года, код подразделения ___, зарегистрированный по адресу: ___</w:t>
      </w:r>
      <w:r>
        <w:rPr>
          <w:sz w:val="24"/>
          <w:szCs w:val="24"/>
        </w:rPr>
        <w:t>, с «__» ____ 20__ года.</w:t>
      </w:r>
    </w:p>
    <w:p w:rsidR="00525F45" w:rsidRDefault="00525F45" w:rsidP="00FB60ED">
      <w:pPr>
        <w:ind w:firstLine="851"/>
        <w:jc w:val="both"/>
        <w:rPr>
          <w:sz w:val="24"/>
          <w:szCs w:val="24"/>
        </w:rPr>
      </w:pP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По третьему вопросу повестки дня </w:t>
      </w:r>
      <w:r>
        <w:rPr>
          <w:sz w:val="24"/>
          <w:szCs w:val="24"/>
        </w:rPr>
        <w:t>слушали _____, предложившего:</w:t>
      </w: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Согласиться на заключение с ООО «___» Дополнительного соглашения № ___ к Договору поручительства №___ от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 20__г., являющемуся для ООО «___» крупной сделкой, заключенному в качестве обеспечения исполнения обязательств по Договору №___ от «__»____ 20__г.</w:t>
      </w:r>
    </w:p>
    <w:p w:rsidR="00525F45" w:rsidRDefault="006C3530" w:rsidP="00FB60ED">
      <w:pPr>
        <w:ind w:firstLine="851"/>
        <w:jc w:val="both"/>
      </w:pPr>
      <w:r>
        <w:rPr>
          <w:sz w:val="24"/>
          <w:szCs w:val="24"/>
        </w:rPr>
        <w:t>Установить срок действия настоящего согласия/одобрения до «__» ___ 20__ г.</w:t>
      </w:r>
    </w:p>
    <w:p w:rsidR="00525F45" w:rsidRDefault="00525F45" w:rsidP="00FB60ED">
      <w:pPr>
        <w:ind w:firstLine="851"/>
        <w:jc w:val="both"/>
      </w:pP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ГОЛОСОВАЛИ</w:t>
      </w:r>
      <w:r>
        <w:rPr>
          <w:sz w:val="24"/>
          <w:szCs w:val="24"/>
        </w:rPr>
        <w:t>:</w:t>
      </w: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 xml:space="preserve">ЗА»   </w:t>
      </w:r>
      <w:proofErr w:type="gramEnd"/>
      <w:r>
        <w:rPr>
          <w:sz w:val="24"/>
          <w:szCs w:val="24"/>
        </w:rPr>
        <w:t xml:space="preserve">                         - 100 % голосов, </w:t>
      </w: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 xml:space="preserve">ПРОТИВ»   </w:t>
      </w:r>
      <w:proofErr w:type="gramEnd"/>
      <w:r>
        <w:rPr>
          <w:sz w:val="24"/>
          <w:szCs w:val="24"/>
        </w:rPr>
        <w:t xml:space="preserve">              - 0 голосов, </w:t>
      </w: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«ВОЗДЕРЖАЛИСЬ» - 0 голосов.</w:t>
      </w:r>
    </w:p>
    <w:p w:rsidR="00525F45" w:rsidRDefault="00525F45" w:rsidP="00FB60ED">
      <w:pPr>
        <w:ind w:firstLine="851"/>
        <w:jc w:val="both"/>
        <w:rPr>
          <w:sz w:val="24"/>
          <w:szCs w:val="24"/>
        </w:rPr>
      </w:pP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РЕШИЛИ:</w:t>
      </w: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Согласиться на заключение с ООО «___» Дополнительного соглашения № ___к Договору поручительства №___ от 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 20__г., являющемуся для ООО «___» крупной сделкой, заключенному в качестве обеспечения исполнения обязательств по Договору №___ от «__»____ 20__г.</w:t>
      </w: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срок действия настоящего согласия/одобрения до «__» ___ 20__ г.</w:t>
      </w:r>
    </w:p>
    <w:p w:rsidR="00525F45" w:rsidRDefault="00525F45" w:rsidP="00FB60ED">
      <w:pPr>
        <w:ind w:firstLine="851"/>
        <w:jc w:val="both"/>
        <w:rPr>
          <w:sz w:val="24"/>
          <w:szCs w:val="24"/>
        </w:rPr>
      </w:pPr>
    </w:p>
    <w:p w:rsidR="00525F45" w:rsidRDefault="00525F45" w:rsidP="00FB60ED">
      <w:pPr>
        <w:autoSpaceDE w:val="0"/>
        <w:ind w:firstLine="851"/>
        <w:jc w:val="both"/>
        <w:rPr>
          <w:b/>
          <w:bCs/>
          <w:sz w:val="24"/>
          <w:szCs w:val="24"/>
        </w:rPr>
      </w:pP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Все вопросы повестки дня общего собрания участников ООО «____» рассмотрены.</w:t>
      </w: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Подсчет голосов по вопросам повестки дня </w:t>
      </w:r>
      <w:proofErr w:type="gramStart"/>
      <w:r>
        <w:rPr>
          <w:sz w:val="24"/>
          <w:szCs w:val="24"/>
        </w:rPr>
        <w:t>проводил:_</w:t>
      </w:r>
      <w:proofErr w:type="gramEnd"/>
      <w:r>
        <w:rPr>
          <w:sz w:val="24"/>
          <w:szCs w:val="24"/>
        </w:rPr>
        <w:t>___________ - секретарь заседания.</w:t>
      </w:r>
    </w:p>
    <w:p w:rsidR="00525F45" w:rsidRDefault="00525F45" w:rsidP="00FB60ED">
      <w:pPr>
        <w:ind w:firstLine="851"/>
        <w:jc w:val="both"/>
        <w:rPr>
          <w:sz w:val="24"/>
          <w:szCs w:val="24"/>
        </w:rPr>
      </w:pPr>
    </w:p>
    <w:p w:rsidR="00525F45" w:rsidRDefault="00525F45" w:rsidP="00FB60ED">
      <w:pPr>
        <w:ind w:firstLine="851"/>
        <w:jc w:val="both"/>
        <w:rPr>
          <w:sz w:val="24"/>
          <w:szCs w:val="24"/>
        </w:rPr>
      </w:pPr>
    </w:p>
    <w:p w:rsidR="00FB60ED" w:rsidRDefault="00FB60ED" w:rsidP="00FB60ED">
      <w:pPr>
        <w:ind w:firstLine="851"/>
        <w:jc w:val="both"/>
        <w:rPr>
          <w:sz w:val="24"/>
          <w:szCs w:val="24"/>
        </w:rPr>
      </w:pPr>
    </w:p>
    <w:p w:rsidR="00FB60ED" w:rsidRDefault="00FB60ED" w:rsidP="00FB60ED">
      <w:pPr>
        <w:ind w:firstLine="851"/>
        <w:jc w:val="both"/>
        <w:rPr>
          <w:sz w:val="24"/>
          <w:szCs w:val="24"/>
        </w:rPr>
      </w:pPr>
    </w:p>
    <w:p w:rsidR="00FB60ED" w:rsidRDefault="00FB60ED" w:rsidP="00FB60ED">
      <w:pPr>
        <w:ind w:firstLine="851"/>
        <w:jc w:val="both"/>
        <w:rPr>
          <w:sz w:val="24"/>
          <w:szCs w:val="24"/>
        </w:rPr>
      </w:pPr>
    </w:p>
    <w:p w:rsidR="00FB60ED" w:rsidRDefault="00FB60ED" w:rsidP="00FB60ED">
      <w:pPr>
        <w:ind w:firstLine="851"/>
        <w:jc w:val="both"/>
        <w:rPr>
          <w:sz w:val="24"/>
          <w:szCs w:val="24"/>
        </w:rPr>
      </w:pPr>
    </w:p>
    <w:p w:rsidR="00525F45" w:rsidRDefault="006C3530" w:rsidP="00FB60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собрания/ Участник общества</w:t>
      </w:r>
      <w:r>
        <w:rPr>
          <w:sz w:val="24"/>
          <w:szCs w:val="24"/>
        </w:rPr>
        <w:tab/>
        <w:t>____________ФИО</w:t>
      </w:r>
    </w:p>
    <w:p w:rsidR="00525F45" w:rsidRDefault="00525F45" w:rsidP="00FB60ED">
      <w:pPr>
        <w:ind w:firstLine="851"/>
        <w:jc w:val="both"/>
        <w:rPr>
          <w:sz w:val="24"/>
          <w:szCs w:val="24"/>
        </w:rPr>
      </w:pPr>
    </w:p>
    <w:p w:rsidR="00525F45" w:rsidRDefault="00525F45" w:rsidP="00FB60ED">
      <w:pPr>
        <w:jc w:val="both"/>
        <w:rPr>
          <w:sz w:val="24"/>
          <w:szCs w:val="24"/>
        </w:rPr>
      </w:pPr>
    </w:p>
    <w:p w:rsidR="00525F45" w:rsidRDefault="006C3530" w:rsidP="00FB60ED">
      <w:pPr>
        <w:ind w:firstLine="85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Секретарь собрания/ Участник общества</w:t>
      </w:r>
      <w:r>
        <w:rPr>
          <w:sz w:val="24"/>
          <w:szCs w:val="24"/>
        </w:rPr>
        <w:tab/>
        <w:t xml:space="preserve">   ____________ФИО</w:t>
      </w:r>
    </w:p>
    <w:p w:rsidR="00525F45" w:rsidRDefault="00525F45">
      <w:pPr>
        <w:autoSpaceDE w:val="0"/>
        <w:ind w:firstLine="851"/>
        <w:jc w:val="both"/>
      </w:pPr>
    </w:p>
    <w:sectPr w:rsidR="00525F45">
      <w:footerReference w:type="default" r:id="rId7"/>
      <w:pgSz w:w="11906" w:h="16838"/>
      <w:pgMar w:top="720" w:right="723" w:bottom="776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F45" w:rsidRDefault="006C3530">
      <w:r>
        <w:separator/>
      </w:r>
    </w:p>
  </w:endnote>
  <w:endnote w:type="continuationSeparator" w:id="0">
    <w:p w:rsidR="00525F45" w:rsidRDefault="006C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45" w:rsidRDefault="00525F45">
    <w:pPr>
      <w:pStyle w:val="ae"/>
      <w:jc w:val="right"/>
    </w:pPr>
  </w:p>
  <w:p w:rsidR="00525F45" w:rsidRDefault="00525F4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F45" w:rsidRDefault="006C3530">
      <w:r>
        <w:separator/>
      </w:r>
    </w:p>
  </w:footnote>
  <w:footnote w:type="continuationSeparator" w:id="0">
    <w:p w:rsidR="00525F45" w:rsidRDefault="006C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368" w:hanging="360"/>
      </w:pPr>
      <w:rPr>
        <w:rFonts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30"/>
    <w:rsid w:val="00351CD2"/>
    <w:rsid w:val="00525F45"/>
    <w:rsid w:val="006C3530"/>
    <w:rsid w:val="00F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0033613-961D-4E4E-81FD-B0793B60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color w:val="auto"/>
      <w:sz w:val="24"/>
      <w:szCs w:val="24"/>
    </w:rPr>
  </w:style>
  <w:style w:type="character" w:customStyle="1" w:styleId="WW8Num2z0">
    <w:name w:val="WW8Num2z0"/>
    <w:rPr>
      <w:rFonts w:hint="default"/>
      <w:color w:val="auto"/>
      <w:sz w:val="22"/>
      <w:szCs w:val="24"/>
    </w:rPr>
  </w:style>
  <w:style w:type="character" w:customStyle="1" w:styleId="WW8Num2z1">
    <w:name w:val="WW8Num2z1"/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4z0">
    <w:name w:val="WW8Num4z0"/>
    <w:rPr>
      <w:rFonts w:ascii="Symbol" w:hAnsi="Symbol" w:cs="Symbol" w:hint="default"/>
      <w:sz w:val="24"/>
      <w:szCs w:val="24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  <w:b w:val="0"/>
      <w:bCs w:val="0"/>
      <w:sz w:val="24"/>
      <w:szCs w:val="24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  <w:rPr>
      <w:rFonts w:eastAsia="Times New Roman" w:cs="Times New Roma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b">
    <w:name w:val="Title"/>
    <w:basedOn w:val="a"/>
    <w:next w:val="ac"/>
    <w:qFormat/>
    <w:pPr>
      <w:jc w:val="center"/>
    </w:pPr>
    <w:rPr>
      <w:sz w:val="28"/>
    </w:rPr>
  </w:style>
  <w:style w:type="paragraph" w:styleId="ac">
    <w:name w:val="Subtitle"/>
    <w:basedOn w:val="a"/>
    <w:next w:val="a9"/>
    <w:qFormat/>
    <w:pPr>
      <w:jc w:val="center"/>
    </w:pPr>
    <w:rPr>
      <w:sz w:val="24"/>
    </w:rPr>
  </w:style>
  <w:style w:type="paragraph" w:customStyle="1" w:styleId="12">
    <w:name w:val="Текст1"/>
    <w:basedOn w:val="a"/>
    <w:pPr>
      <w:ind w:firstLine="567"/>
      <w:jc w:val="both"/>
    </w:pPr>
    <w:rPr>
      <w:rFonts w:ascii="Courier New" w:hAnsi="Courier New" w:cs="Courier New"/>
      <w:sz w:val="24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13">
    <w:name w:val="Абзац списка1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15/2000</vt:lpstr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15/2000</dc:title>
  <dc:subject/>
  <dc:creator>Иван Соколов</dc:creator>
  <cp:keywords/>
  <cp:lastPrinted>2022-10-06T13:49:00Z</cp:lastPrinted>
  <dcterms:created xsi:type="dcterms:W3CDTF">2023-08-19T11:37:00Z</dcterms:created>
  <dcterms:modified xsi:type="dcterms:W3CDTF">2023-08-19T13:03:00Z</dcterms:modified>
</cp:coreProperties>
</file>